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3E2CABD" w14:textId="77777777" w:rsidR="002155B0" w:rsidRPr="00557744" w:rsidRDefault="002155B0" w:rsidP="00557744">
      <w:pPr>
        <w:pStyle w:val="Nadpis1"/>
        <w:jc w:val="center"/>
        <w:rPr>
          <w:color w:val="auto"/>
          <w:sz w:val="22"/>
          <w:szCs w:val="22"/>
          <w:u w:val="single"/>
        </w:rPr>
      </w:pPr>
      <w:r w:rsidRPr="00557744">
        <w:rPr>
          <w:color w:val="auto"/>
          <w:u w:val="single"/>
        </w:rPr>
        <w:t>Formulář pro uplatnění reklamace</w:t>
      </w:r>
    </w:p>
    <w:p w14:paraId="3E889C49" w14:textId="77777777" w:rsidR="002155B0" w:rsidRDefault="002155B0" w:rsidP="00EF7417">
      <w:pPr>
        <w:tabs>
          <w:tab w:val="left" w:pos="2550"/>
        </w:tabs>
        <w:spacing w:after="0"/>
        <w:ind w:right="113"/>
        <w:jc w:val="both"/>
      </w:pPr>
    </w:p>
    <w:tbl>
      <w:tblPr>
        <w:tblStyle w:val="Svtltabulkasmkou1zvraznn3"/>
        <w:tblpPr w:leftFromText="141" w:rightFromText="141" w:vertAnchor="text" w:horzAnchor="margin" w:tblpXSpec="right" w:tblpY="158"/>
        <w:tblW w:w="6103" w:type="dxa"/>
        <w:tblLook w:val="04A0" w:firstRow="1" w:lastRow="0" w:firstColumn="1" w:lastColumn="0" w:noHBand="0" w:noVBand="1"/>
      </w:tblPr>
      <w:tblGrid>
        <w:gridCol w:w="6103"/>
      </w:tblGrid>
      <w:tr w:rsidR="00557744" w14:paraId="545D0B41" w14:textId="77777777" w:rsidTr="00557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3" w:type="dxa"/>
            <w:tcBorders>
              <w:bottom w:val="single" w:sz="12" w:space="0" w:color="D6E3BC" w:themeColor="accent3" w:themeTint="66"/>
            </w:tcBorders>
          </w:tcPr>
          <w:p w14:paraId="19E07E61" w14:textId="77777777" w:rsidR="00557744" w:rsidRDefault="00557744" w:rsidP="00557744">
            <w:pPr>
              <w:jc w:val="both"/>
            </w:pPr>
          </w:p>
        </w:tc>
      </w:tr>
      <w:tr w:rsidR="00557744" w14:paraId="72C0F117" w14:textId="77777777" w:rsidTr="00557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3" w:type="dxa"/>
            <w:tcBorders>
              <w:top w:val="single" w:sz="12" w:space="0" w:color="D6E3BC" w:themeColor="accent3" w:themeTint="66"/>
              <w:bottom w:val="single" w:sz="12" w:space="0" w:color="D6E3BC" w:themeColor="accent3" w:themeTint="66"/>
            </w:tcBorders>
          </w:tcPr>
          <w:p w14:paraId="1085A96A" w14:textId="77777777" w:rsidR="00557744" w:rsidRDefault="00557744" w:rsidP="00557744">
            <w:pPr>
              <w:jc w:val="both"/>
            </w:pPr>
          </w:p>
        </w:tc>
      </w:tr>
      <w:tr w:rsidR="00557744" w14:paraId="3A5B0F51" w14:textId="77777777" w:rsidTr="00557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3" w:type="dxa"/>
            <w:tcBorders>
              <w:top w:val="single" w:sz="12" w:space="0" w:color="D6E3BC" w:themeColor="accent3" w:themeTint="66"/>
              <w:bottom w:val="single" w:sz="12" w:space="0" w:color="D6E3BC" w:themeColor="accent3" w:themeTint="66"/>
            </w:tcBorders>
          </w:tcPr>
          <w:p w14:paraId="6EEDF84A" w14:textId="77777777" w:rsidR="00557744" w:rsidRDefault="00557744" w:rsidP="00557744">
            <w:pPr>
              <w:jc w:val="both"/>
            </w:pPr>
          </w:p>
        </w:tc>
      </w:tr>
    </w:tbl>
    <w:p w14:paraId="52676793" w14:textId="77777777"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Spotřebitel:</w:t>
      </w:r>
    </w:p>
    <w:p w14:paraId="63FD4160" w14:textId="77777777" w:rsidR="00557744" w:rsidRDefault="00557744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Jméno a </w:t>
      </w:r>
      <w:r w:rsidR="002155B0">
        <w:rPr>
          <w:rFonts w:ascii="Calibri" w:hAnsi="Calibri" w:cs="Calibri"/>
        </w:rPr>
        <w:t>příjmení:</w:t>
      </w:r>
      <w:r w:rsidR="002155B0">
        <w:rPr>
          <w:rFonts w:ascii="Calibri" w:hAnsi="Calibri" w:cs="Calibri"/>
        </w:rPr>
        <w:tab/>
      </w:r>
    </w:p>
    <w:p w14:paraId="05C1EAF4" w14:textId="77777777" w:rsidR="002155B0" w:rsidRDefault="00557744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2155B0">
        <w:rPr>
          <w:rFonts w:ascii="Calibri" w:hAnsi="Calibri" w:cs="Calibri"/>
        </w:rPr>
        <w:t>dresa:</w:t>
      </w:r>
      <w:r w:rsidR="002155B0">
        <w:rPr>
          <w:rFonts w:ascii="Calibri" w:hAnsi="Calibri" w:cs="Calibri"/>
        </w:rPr>
        <w:tab/>
      </w:r>
    </w:p>
    <w:p w14:paraId="7B5F3567" w14:textId="77777777" w:rsidR="002155B0" w:rsidRDefault="00557744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Telefon a email:</w:t>
      </w:r>
      <w:r w:rsidR="002155B0">
        <w:rPr>
          <w:rFonts w:ascii="Calibri" w:hAnsi="Calibri" w:cs="Calibri"/>
        </w:rPr>
        <w:tab/>
      </w:r>
    </w:p>
    <w:p w14:paraId="0E90BB6A" w14:textId="77777777" w:rsidR="00557744" w:rsidRDefault="00557744" w:rsidP="00EF7417">
      <w:pPr>
        <w:spacing w:before="160" w:after="160"/>
        <w:ind w:right="113"/>
        <w:jc w:val="both"/>
        <w:rPr>
          <w:rFonts w:ascii="Calibri" w:hAnsi="Calibri" w:cs="Calibri"/>
          <w:b/>
          <w:bCs/>
        </w:rPr>
      </w:pPr>
    </w:p>
    <w:p w14:paraId="617282E2" w14:textId="77777777"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Vážení,</w:t>
      </w:r>
    </w:p>
    <w:p w14:paraId="01140CD8" w14:textId="77777777" w:rsidR="00557744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dne </w:t>
      </w:r>
      <w:r w:rsidR="00557744">
        <w:rPr>
          <w:rFonts w:ascii="Calibri" w:hAnsi="Calibri" w:cs="Calibri"/>
        </w:rPr>
        <w:t xml:space="preserve">…….    </w:t>
      </w:r>
      <w:r>
        <w:rPr>
          <w:rFonts w:ascii="Calibri" w:hAnsi="Calibri" w:cs="Calibri"/>
        </w:rPr>
        <w:t xml:space="preserve">jsem ve Vašem obchodě </w:t>
      </w:r>
      <w:r w:rsidR="00557744">
        <w:rPr>
          <w:rFonts w:ascii="Calibri" w:hAnsi="Calibri" w:cs="Calibri"/>
          <w:i/>
          <w:iCs/>
          <w:sz w:val="20"/>
          <w:szCs w:val="20"/>
        </w:rPr>
        <w:t xml:space="preserve">……. </w:t>
      </w:r>
      <w:r>
        <w:rPr>
          <w:rFonts w:ascii="Calibri" w:hAnsi="Calibri" w:cs="Calibri"/>
        </w:rPr>
        <w:t xml:space="preserve"> vytvořil objednávku (specifikace objednávky viz níže). </w:t>
      </w:r>
    </w:p>
    <w:p w14:paraId="793D6DCB" w14:textId="77777777" w:rsidR="00557744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Mnou zakoupený produkt však vykazuje tyto vady </w:t>
      </w:r>
      <w:r>
        <w:rPr>
          <w:rFonts w:ascii="Calibri" w:hAnsi="Calibri" w:cs="Calibri"/>
          <w:i/>
          <w:iCs/>
          <w:sz w:val="20"/>
          <w:szCs w:val="20"/>
        </w:rPr>
        <w:t xml:space="preserve">(* zde je třeba vadu podrobně </w:t>
      </w:r>
      <w:proofErr w:type="gramStart"/>
      <w:r>
        <w:rPr>
          <w:rFonts w:ascii="Calibri" w:hAnsi="Calibri" w:cs="Calibri"/>
          <w:i/>
          <w:iCs/>
          <w:sz w:val="20"/>
          <w:szCs w:val="20"/>
        </w:rPr>
        <w:t>popsat )</w:t>
      </w:r>
      <w:proofErr w:type="gramEnd"/>
      <w:r>
        <w:rPr>
          <w:rFonts w:ascii="Calibri" w:hAnsi="Calibri" w:cs="Calibri"/>
          <w:i/>
          <w:iCs/>
          <w:sz w:val="20"/>
          <w:szCs w:val="20"/>
        </w:rPr>
        <w:t>.</w:t>
      </w:r>
      <w:r>
        <w:rPr>
          <w:rFonts w:ascii="Calibri" w:hAnsi="Calibri" w:cs="Calibri"/>
          <w:i/>
          <w:iCs/>
        </w:rPr>
        <w:t xml:space="preserve"> </w:t>
      </w:r>
    </w:p>
    <w:p w14:paraId="44A9EED9" w14:textId="77777777" w:rsidR="00557744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</w:rPr>
        <w:t xml:space="preserve">Požaduji vyřídit reklamaci následujícím způsobem: </w:t>
      </w:r>
      <w:r>
        <w:rPr>
          <w:rFonts w:ascii="Calibri" w:hAnsi="Calibri" w:cs="Calibri"/>
          <w:i/>
          <w:iCs/>
          <w:sz w:val="20"/>
          <w:szCs w:val="20"/>
        </w:rPr>
        <w:t xml:space="preserve">(* zde je třeba požadovaný způsob vyřízení podrobně </w:t>
      </w:r>
      <w:proofErr w:type="gramStart"/>
      <w:r>
        <w:rPr>
          <w:rFonts w:ascii="Calibri" w:hAnsi="Calibri" w:cs="Calibri"/>
          <w:i/>
          <w:iCs/>
          <w:sz w:val="20"/>
          <w:szCs w:val="20"/>
        </w:rPr>
        <w:t>popsat ;</w:t>
      </w:r>
      <w:proofErr w:type="gramEnd"/>
      <w:r>
        <w:rPr>
          <w:rFonts w:ascii="Calibri" w:hAnsi="Calibri" w:cs="Calibri"/>
          <w:i/>
          <w:iCs/>
          <w:sz w:val="20"/>
          <w:szCs w:val="20"/>
        </w:rPr>
        <w:t xml:space="preserve"> například - „jelikož se jedná o odstranitelnou vadu, požaduji o opravu produktu a to nejpozději v zákonné lhůtě 30 kalendářních dnů). </w:t>
      </w:r>
    </w:p>
    <w:p w14:paraId="463CC1A4" w14:textId="77777777"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Zároveň Vás žádám o vystavení písemného potvrzení o uplatnění reklamace s uvedením, kdy jsem právu uplatnil, co je obsahem reklamace spolu s mým nárokem na opravu/výměnu, a následně potvrzení data a způsobu vyřízení reklamace, včetně potvrzení o provedení opravy a době jejího trvání </w:t>
      </w:r>
      <w:r>
        <w:rPr>
          <w:rFonts w:ascii="Calibri" w:hAnsi="Calibri" w:cs="Calibri"/>
          <w:i/>
          <w:iCs/>
        </w:rPr>
        <w:t>(v případě, že se jedná o opravu, nikoliv výměnu).</w:t>
      </w:r>
    </w:p>
    <w:p w14:paraId="23DD7D02" w14:textId="77777777"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14:paraId="031173B2" w14:textId="77777777"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14:paraId="4F902F75" w14:textId="77777777"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za objednání, případně i za doručení, byly zaslány způsobem </w:t>
      </w:r>
      <w:r>
        <w:rPr>
          <w:rFonts w:ascii="Calibri" w:hAnsi="Calibri" w:cs="Calibri"/>
          <w:i/>
          <w:iCs/>
          <w:sz w:val="20"/>
          <w:szCs w:val="20"/>
        </w:rPr>
        <w:t xml:space="preserve">(*) </w:t>
      </w:r>
      <w:r>
        <w:rPr>
          <w:rFonts w:ascii="Calibri" w:hAnsi="Calibri" w:cs="Calibri"/>
          <w:i/>
          <w:iCs/>
          <w:sz w:val="20"/>
          <w:szCs w:val="20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 o zaslání čísla účtu)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14:paraId="69797365" w14:textId="77777777" w:rsidR="002155B0" w:rsidRDefault="002155B0" w:rsidP="00557744">
      <w:pPr>
        <w:tabs>
          <w:tab w:val="left" w:pos="3735"/>
        </w:tabs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i/>
          <w:iCs/>
          <w:sz w:val="20"/>
          <w:szCs w:val="20"/>
        </w:rPr>
        <w:t>(*) Nehodící</w:t>
      </w:r>
      <w:r w:rsidR="00557744">
        <w:rPr>
          <w:rFonts w:ascii="Calibri" w:hAnsi="Calibri" w:cs="Calibri"/>
          <w:i/>
          <w:iCs/>
          <w:sz w:val="20"/>
          <w:szCs w:val="20"/>
        </w:rPr>
        <w:t xml:space="preserve"> se škrtněte nebo údaje doplňte, či upravte</w:t>
      </w:r>
    </w:p>
    <w:p w14:paraId="734CDD01" w14:textId="77777777" w:rsidR="00557744" w:rsidRDefault="00557744" w:rsidP="00557744">
      <w:pPr>
        <w:tabs>
          <w:tab w:val="left" w:pos="373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66C75E1B" w14:textId="77777777" w:rsidR="002155B0" w:rsidRDefault="002155B0" w:rsidP="00EF7417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ab/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14:paraId="09721DA2" w14:textId="77777777" w:rsidR="002155B0" w:rsidRDefault="002155B0" w:rsidP="00EF7417">
      <w:pPr>
        <w:tabs>
          <w:tab w:val="center" w:pos="2025"/>
        </w:tabs>
        <w:spacing w:before="160" w:after="160"/>
        <w:ind w:right="113"/>
        <w:jc w:val="both"/>
      </w:pPr>
    </w:p>
    <w:p w14:paraId="79E791EF" w14:textId="77777777" w:rsidR="002155B0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43D685F8" w14:textId="77777777" w:rsidR="002155B0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14:paraId="17DE5695" w14:textId="77777777"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</w:p>
    <w:p w14:paraId="47AC63A7" w14:textId="77777777"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Seznam příloh:</w:t>
      </w:r>
    </w:p>
    <w:p w14:paraId="3B77C91F" w14:textId="77777777" w:rsidR="002155B0" w:rsidRDefault="002155B0" w:rsidP="00EF7417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Faktura za objednané zboží č. </w:t>
      </w:r>
      <w:r>
        <w:rPr>
          <w:rFonts w:ascii="Calibri" w:hAnsi="Calibri" w:cs="Calibri"/>
          <w:i/>
          <w:iCs/>
          <w:sz w:val="20"/>
          <w:szCs w:val="20"/>
        </w:rPr>
        <w:t>(*)</w:t>
      </w:r>
      <w:r w:rsidR="00557744">
        <w:rPr>
          <w:rFonts w:ascii="Calibri" w:hAnsi="Calibri" w:cs="Calibri"/>
          <w:i/>
          <w:iCs/>
          <w:sz w:val="20"/>
          <w:szCs w:val="20"/>
        </w:rPr>
        <w:t xml:space="preserve"> – nutný tento doklad!</w:t>
      </w:r>
    </w:p>
    <w:p w14:paraId="7D6B80BA" w14:textId="77777777" w:rsid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</w:p>
    <w:p w14:paraId="203650F0" w14:textId="77777777" w:rsidR="00D27528" w:rsidRDefault="00D27528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</w:p>
    <w:p w14:paraId="5ECBDA48" w14:textId="77777777" w:rsidR="00D27528" w:rsidRDefault="00D27528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</w:p>
    <w:p w14:paraId="4D81E6DB" w14:textId="77777777" w:rsidR="00D27528" w:rsidRDefault="00D27528" w:rsidP="00EF7417">
      <w:pPr>
        <w:spacing w:before="160" w:after="160"/>
        <w:ind w:right="113"/>
        <w:jc w:val="both"/>
        <w:rPr>
          <w:rFonts w:ascii="Calibri" w:hAnsi="Calibri" w:cs="Calibri"/>
          <w:b/>
          <w:i/>
          <w:color w:val="000000"/>
          <w:sz w:val="20"/>
          <w:szCs w:val="20"/>
        </w:rPr>
      </w:pPr>
    </w:p>
    <w:p w14:paraId="0B822C37" w14:textId="77777777" w:rsidR="002155B0" w:rsidRPr="00D27528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4"/>
          <w:szCs w:val="24"/>
        </w:rPr>
      </w:pPr>
      <w:r w:rsidRPr="00D27528">
        <w:rPr>
          <w:rFonts w:ascii="Calibri" w:hAnsi="Calibri" w:cs="Calibri"/>
          <w:b/>
          <w:i/>
          <w:color w:val="000000"/>
          <w:sz w:val="24"/>
          <w:szCs w:val="24"/>
        </w:rPr>
        <w:t>Obecná poučení k uplatnění reklamace</w:t>
      </w:r>
    </w:p>
    <w:p w14:paraId="1BE6E67E" w14:textId="77777777"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i/>
          <w:sz w:val="20"/>
          <w:szCs w:val="20"/>
        </w:rPr>
        <w:t>Zakoupení věci jste jakožto spotřebitel povinen prokázat předložením kupního dokladu, případně jiným, dostatečně věrohodným způsobem.</w:t>
      </w:r>
    </w:p>
    <w:p w14:paraId="04251F35" w14:textId="77777777"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1F2AE6E8" w14:textId="77777777"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color w:val="000000"/>
          <w:sz w:val="20"/>
          <w:szCs w:val="20"/>
        </w:rPr>
      </w:pPr>
      <w:r w:rsidRPr="002155B0">
        <w:rPr>
          <w:rFonts w:ascii="Calibri" w:hAnsi="Calibri" w:cs="Calibri"/>
          <w:sz w:val="20"/>
          <w:szCs w:val="20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4BE92407" w14:textId="77777777" w:rsidR="00DB4292" w:rsidRPr="002155B0" w:rsidRDefault="002155B0" w:rsidP="00EF7417">
      <w:pPr>
        <w:spacing w:before="160" w:after="160"/>
        <w:ind w:right="113"/>
        <w:jc w:val="both"/>
        <w:rPr>
          <w:sz w:val="20"/>
          <w:szCs w:val="20"/>
        </w:rPr>
      </w:pPr>
      <w:r w:rsidRPr="002155B0">
        <w:rPr>
          <w:rFonts w:ascii="Calibri" w:hAnsi="Calibri" w:cs="Calibri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sectPr w:rsidR="00DB4292" w:rsidRPr="002155B0" w:rsidSect="00DB4292">
      <w:headerReference w:type="default" r:id="rId8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E57CF" w14:textId="77777777" w:rsidR="00657552" w:rsidRDefault="00657552" w:rsidP="008A289C">
      <w:pPr>
        <w:spacing w:after="0" w:line="240" w:lineRule="auto"/>
      </w:pPr>
      <w:r>
        <w:separator/>
      </w:r>
    </w:p>
  </w:endnote>
  <w:endnote w:type="continuationSeparator" w:id="0">
    <w:p w14:paraId="64916940" w14:textId="77777777" w:rsidR="00657552" w:rsidRDefault="00657552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800E7" w14:textId="77777777" w:rsidR="00657552" w:rsidRDefault="00657552" w:rsidP="008A289C">
      <w:pPr>
        <w:spacing w:after="0" w:line="240" w:lineRule="auto"/>
      </w:pPr>
      <w:r>
        <w:separator/>
      </w:r>
    </w:p>
  </w:footnote>
  <w:footnote w:type="continuationSeparator" w:id="0">
    <w:p w14:paraId="698E7A4E" w14:textId="77777777" w:rsidR="00657552" w:rsidRDefault="00657552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60477" w14:textId="77777777" w:rsidR="00557744" w:rsidRDefault="00557744" w:rsidP="00557744">
    <w:pPr>
      <w:spacing w:after="0"/>
      <w:rPr>
        <w:b/>
      </w:rPr>
    </w:pPr>
    <w:r w:rsidRPr="002A3377">
      <w:rPr>
        <w:b/>
        <w:noProof/>
      </w:rPr>
      <w:drawing>
        <wp:anchor distT="0" distB="0" distL="114300" distR="114300" simplePos="0" relativeHeight="251661312" behindDoc="0" locked="0" layoutInCell="1" allowOverlap="1" wp14:anchorId="4A0C1B90" wp14:editId="4D8A385B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996440" cy="723900"/>
          <wp:effectExtent l="0" t="0" r="3810" b="0"/>
          <wp:wrapSquare wrapText="bothSides"/>
          <wp:docPr id="2" name="Obrázek 2" descr="C:\Users\Hedvika\Desktop\pohonyLif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dvika\Desktop\pohonyLif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280" cy="724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6D5B">
      <w:rPr>
        <w:b/>
      </w:rPr>
      <w:t>ADRESÁT:</w:t>
    </w:r>
    <w:r w:rsidRPr="002A3377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>
      <w:rPr>
        <w:b/>
      </w:rPr>
      <w:t xml:space="preserve"> </w:t>
    </w:r>
  </w:p>
  <w:p w14:paraId="25E643E4" w14:textId="77777777" w:rsidR="00557744" w:rsidRPr="00FC4305" w:rsidRDefault="00557744" w:rsidP="00557744">
    <w:pPr>
      <w:spacing w:after="0"/>
      <w:rPr>
        <w:b/>
      </w:rPr>
    </w:pPr>
    <w:r>
      <w:t xml:space="preserve">Lukáš </w:t>
    </w:r>
    <w:proofErr w:type="gramStart"/>
    <w:r>
      <w:t xml:space="preserve">Rathouský </w:t>
    </w:r>
    <w:r>
      <w:rPr>
        <w:b/>
      </w:rPr>
      <w:t>,</w:t>
    </w:r>
    <w:proofErr w:type="gramEnd"/>
    <w:r>
      <w:rPr>
        <w:b/>
      </w:rPr>
      <w:t xml:space="preserve"> </w:t>
    </w:r>
    <w:r>
      <w:t>Nám. Smiřických 39/4</w:t>
    </w:r>
    <w:r>
      <w:rPr>
        <w:b/>
      </w:rPr>
      <w:t xml:space="preserve">, </w:t>
    </w:r>
    <w:r>
      <w:t>104 00 Praha 10</w:t>
    </w:r>
  </w:p>
  <w:p w14:paraId="0DC742A5" w14:textId="77777777" w:rsidR="00557744" w:rsidRDefault="00557744" w:rsidP="00557744">
    <w:pPr>
      <w:spacing w:after="0"/>
    </w:pPr>
    <w:r w:rsidRPr="00FC4305">
      <w:rPr>
        <w:b/>
      </w:rPr>
      <w:t>IČO:</w:t>
    </w:r>
    <w:r>
      <w:t xml:space="preserve"> 49399055; </w:t>
    </w:r>
    <w:r w:rsidRPr="00557744">
      <w:rPr>
        <w:b/>
      </w:rPr>
      <w:t>DIČ:</w:t>
    </w:r>
    <w:r>
      <w:t xml:space="preserve"> CZ7405290068, Tel.: 777 329 566</w:t>
    </w:r>
  </w:p>
  <w:p w14:paraId="30546BFD" w14:textId="77777777" w:rsidR="00557744" w:rsidRDefault="00557744" w:rsidP="00557744">
    <w:pPr>
      <w:spacing w:after="0"/>
    </w:pPr>
    <w:r w:rsidRPr="00FC4305">
      <w:rPr>
        <w:b/>
      </w:rPr>
      <w:t>e-mail</w:t>
    </w:r>
    <w:r>
      <w:t xml:space="preserve">: </w:t>
    </w:r>
    <w:hyperlink r:id="rId2" w:history="1">
      <w:r w:rsidRPr="007A0FD5">
        <w:rPr>
          <w:rStyle w:val="Hypertextovodkaz"/>
        </w:rPr>
        <w:t>info@pohonylife.cz</w:t>
      </w:r>
    </w:hyperlink>
    <w:r>
      <w:t xml:space="preserve">; </w:t>
    </w:r>
    <w:r w:rsidRPr="00557744">
      <w:rPr>
        <w:b/>
      </w:rPr>
      <w:t>web:</w:t>
    </w:r>
    <w:r>
      <w:t xml:space="preserve"> </w:t>
    </w:r>
    <w:hyperlink r:id="rId3" w:history="1">
      <w:r w:rsidRPr="007A0FD5">
        <w:rPr>
          <w:rStyle w:val="Hypertextovodkaz"/>
        </w:rPr>
        <w:t>www.pohonylife.cz</w:t>
      </w:r>
    </w:hyperlink>
    <w:r>
      <w:t xml:space="preserve"> </w:t>
    </w:r>
  </w:p>
  <w:p w14:paraId="31BF9DA8" w14:textId="77777777" w:rsidR="00BA1606" w:rsidRPr="00557744" w:rsidRDefault="00BA1606" w:rsidP="005577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1EC6556A"/>
    <w:multiLevelType w:val="multilevel"/>
    <w:tmpl w:val="1C2071A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8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6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8"/>
  </w:num>
  <w:num w:numId="5">
    <w:abstractNumId w:val="6"/>
  </w:num>
  <w:num w:numId="6">
    <w:abstractNumId w:val="13"/>
  </w:num>
  <w:num w:numId="7">
    <w:abstractNumId w:val="16"/>
  </w:num>
  <w:num w:numId="8">
    <w:abstractNumId w:val="8"/>
  </w:num>
  <w:num w:numId="9">
    <w:abstractNumId w:val="14"/>
  </w:num>
  <w:num w:numId="10">
    <w:abstractNumId w:val="17"/>
  </w:num>
  <w:num w:numId="11">
    <w:abstractNumId w:val="4"/>
  </w:num>
  <w:num w:numId="12">
    <w:abstractNumId w:val="15"/>
  </w:num>
  <w:num w:numId="13">
    <w:abstractNumId w:val="10"/>
  </w:num>
  <w:num w:numId="14">
    <w:abstractNumId w:val="3"/>
  </w:num>
  <w:num w:numId="15">
    <w:abstractNumId w:val="9"/>
  </w:num>
  <w:num w:numId="16">
    <w:abstractNumId w:val="5"/>
  </w:num>
  <w:num w:numId="17">
    <w:abstractNumId w:val="1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5727C"/>
    <w:rsid w:val="00080C69"/>
    <w:rsid w:val="00103422"/>
    <w:rsid w:val="001D3EA0"/>
    <w:rsid w:val="00200B3D"/>
    <w:rsid w:val="002155B0"/>
    <w:rsid w:val="00344742"/>
    <w:rsid w:val="004A2856"/>
    <w:rsid w:val="004B3D08"/>
    <w:rsid w:val="00557744"/>
    <w:rsid w:val="005E35DB"/>
    <w:rsid w:val="005F48DA"/>
    <w:rsid w:val="00657552"/>
    <w:rsid w:val="00666B2A"/>
    <w:rsid w:val="007738EE"/>
    <w:rsid w:val="007D2ED3"/>
    <w:rsid w:val="0080626C"/>
    <w:rsid w:val="008818E8"/>
    <w:rsid w:val="00882798"/>
    <w:rsid w:val="008A289C"/>
    <w:rsid w:val="00921218"/>
    <w:rsid w:val="00982DCF"/>
    <w:rsid w:val="00985766"/>
    <w:rsid w:val="00A662C1"/>
    <w:rsid w:val="00B24336"/>
    <w:rsid w:val="00B54207"/>
    <w:rsid w:val="00B64CAC"/>
    <w:rsid w:val="00BA1606"/>
    <w:rsid w:val="00BB165E"/>
    <w:rsid w:val="00BD7D11"/>
    <w:rsid w:val="00C02C2E"/>
    <w:rsid w:val="00C23E58"/>
    <w:rsid w:val="00C33611"/>
    <w:rsid w:val="00C351E8"/>
    <w:rsid w:val="00C95028"/>
    <w:rsid w:val="00C973DE"/>
    <w:rsid w:val="00CB6CA7"/>
    <w:rsid w:val="00CC3AE5"/>
    <w:rsid w:val="00D27528"/>
    <w:rsid w:val="00D62227"/>
    <w:rsid w:val="00D836B4"/>
    <w:rsid w:val="00DB4292"/>
    <w:rsid w:val="00DE6452"/>
    <w:rsid w:val="00EF7417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02E27F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Svtltabulkasmkou1zvraznn3">
    <w:name w:val="Grid Table 1 Light Accent 3"/>
    <w:basedOn w:val="Normlntabulka"/>
    <w:uiPriority w:val="46"/>
    <w:rsid w:val="00557744"/>
    <w:pPr>
      <w:spacing w:before="100" w:after="0" w:line="240" w:lineRule="auto"/>
    </w:pPr>
    <w:rPr>
      <w:sz w:val="20"/>
      <w:szCs w:val="20"/>
      <w:lang w:eastAsia="en-US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honylife.cz" TargetMode="External"/><Relationship Id="rId2" Type="http://schemas.openxmlformats.org/officeDocument/2006/relationships/hyperlink" Target="mailto:info@pohonylife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D874C-4832-4F44-B5B5-07B7700B4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DHDesign</dc:creator>
  <cp:lastModifiedBy>Lukáš Rathouský</cp:lastModifiedBy>
  <cp:revision>2</cp:revision>
  <cp:lastPrinted>2014-01-14T15:56:00Z</cp:lastPrinted>
  <dcterms:created xsi:type="dcterms:W3CDTF">2022-02-25T12:57:00Z</dcterms:created>
  <dcterms:modified xsi:type="dcterms:W3CDTF">2022-02-25T12:57:00Z</dcterms:modified>
</cp:coreProperties>
</file>